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3B" w:rsidRPr="00AB0B22" w:rsidRDefault="00C0473B" w:rsidP="00C0473B">
      <w:pPr>
        <w:outlineLvl w:val="0"/>
        <w:rPr>
          <w:rFonts w:asciiTheme="minorHAnsi" w:hAnsiTheme="minorHAnsi" w:cstheme="minorHAnsi"/>
          <w:b/>
        </w:rPr>
      </w:pPr>
    </w:p>
    <w:p w:rsidR="00C0473B" w:rsidRPr="00AB0B22" w:rsidRDefault="00C0473B" w:rsidP="00C0473B">
      <w:pPr>
        <w:jc w:val="center"/>
        <w:outlineLvl w:val="0"/>
        <w:rPr>
          <w:rFonts w:asciiTheme="minorHAnsi" w:hAnsiTheme="minorHAnsi" w:cstheme="minorHAnsi"/>
          <w:b/>
        </w:rPr>
      </w:pPr>
      <w:r w:rsidRPr="00AB0B22">
        <w:rPr>
          <w:rFonts w:asciiTheme="minorHAnsi" w:hAnsiTheme="minorHAnsi" w:cstheme="minorHAnsi"/>
          <w:b/>
        </w:rPr>
        <w:t xml:space="preserve">Vnitřní pravidla v rámci poskytnutí služby </w:t>
      </w:r>
      <w:r w:rsidRPr="00AB0B22">
        <w:rPr>
          <w:rFonts w:asciiTheme="minorHAnsi" w:hAnsiTheme="minorHAnsi" w:cstheme="minorHAnsi"/>
          <w:b/>
        </w:rPr>
        <w:br/>
        <w:t>v souladu s § 10 zák. č. 247/2014 Sb.,</w:t>
      </w:r>
      <w:r w:rsidR="00835367">
        <w:rPr>
          <w:rFonts w:asciiTheme="minorHAnsi" w:hAnsiTheme="minorHAnsi" w:cstheme="minorHAnsi"/>
          <w:b/>
        </w:rPr>
        <w:t xml:space="preserve"> </w:t>
      </w:r>
      <w:r w:rsidRPr="00AB0B22">
        <w:rPr>
          <w:rFonts w:asciiTheme="minorHAnsi" w:hAnsiTheme="minorHAnsi" w:cstheme="minorHAnsi"/>
          <w:b/>
        </w:rPr>
        <w:t>o poskytování služby péče o dítě v dětské skupině a o změně souvisejících zákonů ve znění pozdějších předpisů</w:t>
      </w:r>
    </w:p>
    <w:p w:rsidR="00C0473B" w:rsidRPr="00AB0B22" w:rsidRDefault="00C0473B" w:rsidP="00C0473B">
      <w:pPr>
        <w:spacing w:after="0"/>
        <w:jc w:val="both"/>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Poskytovatel služby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Ředitelka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PhDr. Mgr. Jitka Šnypsová, MBA</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Adresa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Bratří Čapků 277, 261 01 Příbram VII, tel.: 318 626 114, IČO </w:t>
            </w:r>
            <w:r w:rsidR="00801637">
              <w:rPr>
                <w:rFonts w:asciiTheme="minorHAnsi" w:hAnsiTheme="minorHAnsi" w:cstheme="minorHAnsi"/>
              </w:rPr>
              <w:t>22268618</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Emailová adresa</w:t>
            </w:r>
          </w:p>
        </w:tc>
        <w:tc>
          <w:tcPr>
            <w:tcW w:w="2268" w:type="dxa"/>
            <w:tcBorders>
              <w:right w:val="nil"/>
            </w:tcBorders>
            <w:vAlign w:val="center"/>
          </w:tcPr>
          <w:p w:rsidR="00C0473B" w:rsidRPr="00AB0B22" w:rsidRDefault="00822B38" w:rsidP="00E60856">
            <w:pPr>
              <w:spacing w:after="0" w:line="240" w:lineRule="auto"/>
              <w:rPr>
                <w:rFonts w:asciiTheme="minorHAnsi" w:hAnsiTheme="minorHAnsi" w:cstheme="minorHAnsi"/>
              </w:rPr>
            </w:pPr>
            <w:r>
              <w:rPr>
                <w:rFonts w:asciiTheme="minorHAnsi" w:hAnsiTheme="minorHAnsi" w:cstheme="minorHAnsi"/>
              </w:rPr>
              <w:t>pb@detskeskupinypb.cz</w:t>
            </w:r>
          </w:p>
        </w:tc>
        <w:tc>
          <w:tcPr>
            <w:tcW w:w="1985" w:type="dxa"/>
            <w:tcBorders>
              <w:left w:val="nil"/>
              <w:right w:val="nil"/>
            </w:tcBorders>
            <w:vAlign w:val="center"/>
          </w:tcPr>
          <w:p w:rsidR="00C0473B" w:rsidRPr="00AB0B22" w:rsidRDefault="00C0473B" w:rsidP="00E60856">
            <w:pPr>
              <w:spacing w:after="0" w:line="240" w:lineRule="auto"/>
              <w:rPr>
                <w:rFonts w:asciiTheme="minorHAnsi" w:hAnsiTheme="minorHAnsi" w:cstheme="minorHAnsi"/>
              </w:rPr>
            </w:pP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Webové stránky</w:t>
            </w:r>
          </w:p>
        </w:tc>
        <w:tc>
          <w:tcPr>
            <w:tcW w:w="5245" w:type="dxa"/>
            <w:gridSpan w:val="3"/>
            <w:vAlign w:val="center"/>
          </w:tcPr>
          <w:p w:rsidR="00C0473B" w:rsidRPr="00AB0B22" w:rsidRDefault="00197230" w:rsidP="00E60856">
            <w:pPr>
              <w:spacing w:after="0" w:line="240" w:lineRule="auto"/>
              <w:rPr>
                <w:rFonts w:asciiTheme="minorHAnsi" w:hAnsiTheme="minorHAnsi" w:cstheme="minorHAnsi"/>
              </w:rPr>
            </w:pPr>
            <w:r w:rsidRPr="004C681A">
              <w:rPr>
                <w:rFonts w:asciiTheme="minorHAnsi" w:hAnsiTheme="minorHAnsi" w:cstheme="minorHAnsi"/>
              </w:rPr>
              <w:t>www.detskeskupinypb.cz</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Označení dětské skupiny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Dětská skupina </w:t>
            </w:r>
            <w:r w:rsidR="001945DB" w:rsidRPr="00AB0B22">
              <w:rPr>
                <w:rFonts w:asciiTheme="minorHAnsi" w:hAnsiTheme="minorHAnsi" w:cstheme="minorHAnsi"/>
                <w:b/>
              </w:rPr>
              <w:t>Berušky</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Kapacita a věk dětí</w:t>
            </w:r>
          </w:p>
        </w:tc>
        <w:tc>
          <w:tcPr>
            <w:tcW w:w="2268" w:type="dxa"/>
            <w:vAlign w:val="center"/>
          </w:tcPr>
          <w:p w:rsidR="00C0473B" w:rsidRPr="00AB0B22" w:rsidRDefault="001945DB" w:rsidP="00E60856">
            <w:pPr>
              <w:spacing w:after="0" w:line="240" w:lineRule="auto"/>
              <w:rPr>
                <w:rFonts w:asciiTheme="minorHAnsi" w:hAnsiTheme="minorHAnsi" w:cstheme="minorHAnsi"/>
                <w:b/>
              </w:rPr>
            </w:pPr>
            <w:r w:rsidRPr="00AB0B22">
              <w:rPr>
                <w:rFonts w:asciiTheme="minorHAnsi" w:hAnsiTheme="minorHAnsi" w:cstheme="minorHAnsi"/>
                <w:b/>
              </w:rPr>
              <w:t>17</w:t>
            </w:r>
            <w:r w:rsidR="00C0473B" w:rsidRPr="00AB0B22">
              <w:rPr>
                <w:rFonts w:asciiTheme="minorHAnsi" w:hAnsiTheme="minorHAnsi" w:cstheme="minorHAnsi"/>
                <w:b/>
              </w:rPr>
              <w:t xml:space="preserve"> dětí</w:t>
            </w:r>
          </w:p>
        </w:tc>
        <w:tc>
          <w:tcPr>
            <w:tcW w:w="1985" w:type="dxa"/>
            <w:tcBorders>
              <w:right w:val="nil"/>
            </w:tcBorders>
            <w:vAlign w:val="center"/>
          </w:tcPr>
          <w:p w:rsidR="00C0473B" w:rsidRPr="00AB0B22" w:rsidRDefault="00C0473B" w:rsidP="00835367">
            <w:pPr>
              <w:spacing w:after="0" w:line="240" w:lineRule="auto"/>
              <w:rPr>
                <w:rFonts w:asciiTheme="minorHAnsi" w:hAnsiTheme="minorHAnsi" w:cstheme="minorHAnsi"/>
              </w:rPr>
            </w:pPr>
            <w:r w:rsidRPr="00AB0B22">
              <w:rPr>
                <w:rFonts w:asciiTheme="minorHAnsi" w:hAnsiTheme="minorHAnsi" w:cstheme="minorHAnsi"/>
              </w:rPr>
              <w:t>od 1 roku do max.</w:t>
            </w:r>
            <w:r w:rsidR="00835367">
              <w:rPr>
                <w:rFonts w:asciiTheme="minorHAnsi" w:hAnsiTheme="minorHAnsi" w:cstheme="minorHAnsi"/>
              </w:rPr>
              <w:t xml:space="preserve"> 4 let</w:t>
            </w: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bl>
    <w:p w:rsidR="00C0473B" w:rsidRPr="00AB0B22" w:rsidRDefault="00C0473B" w:rsidP="00C0473B">
      <w:pPr>
        <w:spacing w:after="0"/>
        <w:jc w:val="both"/>
        <w:rPr>
          <w:rFonts w:asciiTheme="minorHAnsi" w:hAnsiTheme="minorHAnsi" w:cstheme="minorHAns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C0473B" w:rsidRPr="00AB0B22" w:rsidTr="00822B38">
        <w:trPr>
          <w:trHeight w:val="433"/>
        </w:trPr>
        <w:tc>
          <w:tcPr>
            <w:tcW w:w="4106" w:type="dxa"/>
            <w:vAlign w:val="center"/>
          </w:tcPr>
          <w:p w:rsidR="00C0473B" w:rsidRPr="00AB0B22" w:rsidRDefault="00C0473B" w:rsidP="00E60856">
            <w:pPr>
              <w:spacing w:after="0" w:line="240" w:lineRule="auto"/>
              <w:jc w:val="both"/>
              <w:rPr>
                <w:rFonts w:asciiTheme="minorHAnsi" w:hAnsiTheme="minorHAnsi" w:cstheme="minorHAnsi"/>
              </w:rPr>
            </w:pPr>
            <w:r w:rsidRPr="00AB0B22">
              <w:rPr>
                <w:rFonts w:asciiTheme="minorHAnsi" w:hAnsiTheme="minorHAnsi" w:cstheme="minorHAnsi"/>
                <w:b/>
              </w:rPr>
              <w:t>Den zahájení poskytování služby</w:t>
            </w:r>
          </w:p>
        </w:tc>
        <w:tc>
          <w:tcPr>
            <w:tcW w:w="5252" w:type="dxa"/>
            <w:vAlign w:val="center"/>
          </w:tcPr>
          <w:p w:rsidR="00C0473B" w:rsidRPr="00801637" w:rsidRDefault="00C0473B" w:rsidP="00801637">
            <w:pPr>
              <w:spacing w:after="0" w:line="240" w:lineRule="auto"/>
              <w:jc w:val="both"/>
              <w:rPr>
                <w:rFonts w:asciiTheme="minorHAnsi" w:hAnsiTheme="minorHAnsi" w:cstheme="minorHAnsi"/>
              </w:rPr>
            </w:pPr>
          </w:p>
        </w:tc>
      </w:tr>
    </w:tbl>
    <w:p w:rsidR="00C0473B" w:rsidRPr="00AB0B22" w:rsidRDefault="00C0473B" w:rsidP="00C0473B">
      <w:pPr>
        <w:spacing w:after="0"/>
        <w:jc w:val="both"/>
        <w:rPr>
          <w:rFonts w:asciiTheme="minorHAnsi" w:hAnsiTheme="minorHAnsi" w:cstheme="minorHAnsi"/>
        </w:rPr>
      </w:pPr>
    </w:p>
    <w:p w:rsidR="00C0473B" w:rsidRPr="00AB0B22" w:rsidRDefault="00C0473B" w:rsidP="00C0473B">
      <w:pPr>
        <w:spacing w:after="0"/>
        <w:jc w:val="both"/>
        <w:rPr>
          <w:rFonts w:asciiTheme="minorHAnsi" w:hAnsiTheme="minorHAnsi" w:cstheme="minorHAnsi"/>
        </w:rPr>
      </w:pPr>
    </w:p>
    <w:p w:rsidR="00C0473B" w:rsidRPr="00AB0B22" w:rsidRDefault="00C0473B" w:rsidP="00C0473B">
      <w:pPr>
        <w:pStyle w:val="Odstavecseseznamem"/>
        <w:numPr>
          <w:ilvl w:val="0"/>
          <w:numId w:val="19"/>
        </w:numPr>
        <w:jc w:val="center"/>
        <w:rPr>
          <w:rFonts w:asciiTheme="minorHAnsi" w:hAnsiTheme="minorHAnsi" w:cstheme="minorHAnsi"/>
        </w:rPr>
      </w:pPr>
      <w:r w:rsidRPr="00AB0B22">
        <w:rPr>
          <w:rFonts w:asciiTheme="minorHAnsi" w:hAnsiTheme="minorHAnsi" w:cstheme="minorHAnsi"/>
          <w:b/>
        </w:rPr>
        <w:t>Podmínky poskytování služby péče o dítě v dětské skupině</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Služba péče o dítě v Dětské skupině </w:t>
      </w:r>
      <w:r w:rsidR="00A76B16" w:rsidRPr="00AB0B22">
        <w:rPr>
          <w:rFonts w:asciiTheme="minorHAnsi" w:hAnsiTheme="minorHAnsi" w:cstheme="minorHAnsi"/>
        </w:rPr>
        <w:t>Berušky</w:t>
      </w:r>
      <w:r w:rsidRPr="00AB0B22">
        <w:rPr>
          <w:rFonts w:asciiTheme="minorHAnsi" w:hAnsiTheme="minorHAnsi" w:cstheme="minorHAnsi"/>
        </w:rPr>
        <w:t xml:space="preserve"> je poskytována v souladu s § 2 a násl. zák. č. 247/2014 Sb. o poskytování služby péče o dítě v dětské skupině ve znění pozdějších předpisů,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a rozvoj schopností, kulturních, hygienických a sociálních návyků dítěte.</w:t>
      </w:r>
    </w:p>
    <w:p w:rsidR="00C0473B" w:rsidRPr="00AB0B22" w:rsidRDefault="00C0473B" w:rsidP="00121F05">
      <w:pPr>
        <w:jc w:val="both"/>
        <w:rPr>
          <w:rFonts w:asciiTheme="minorHAnsi" w:hAnsiTheme="minorHAnsi" w:cstheme="minorHAnsi"/>
        </w:rPr>
      </w:pPr>
      <w:r w:rsidRPr="00AB0B22">
        <w:rPr>
          <w:rFonts w:asciiTheme="minorHAnsi" w:hAnsiTheme="minorHAnsi" w:cstheme="minorHAnsi"/>
        </w:rPr>
        <w:t xml:space="preserve">Tato služba je poskytována s částečnou úhradou nákladů, stanovenou usnesením Rady města Příbram ze dne 24. 8. 2020 č. 694/2020, výše stravného byla stanovena usnesením Rady města Příbram ze dne 21. 8. 2023 č. 0728/2023 a činí:     </w:t>
      </w:r>
    </w:p>
    <w:p w:rsidR="007776A9"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příspěvek na provoz zařízení činí 900,- měsíčně, tj. částečná úhrada nákladů služby péče </w:t>
      </w:r>
    </w:p>
    <w:p w:rsidR="00C0473B" w:rsidRPr="00AB0B22" w:rsidRDefault="00C0473B" w:rsidP="007776A9">
      <w:pPr>
        <w:widowControl w:val="0"/>
        <w:suppressAutoHyphens/>
        <w:spacing w:after="0" w:line="240" w:lineRule="auto"/>
        <w:ind w:left="720"/>
        <w:jc w:val="both"/>
        <w:rPr>
          <w:rFonts w:asciiTheme="minorHAnsi" w:hAnsiTheme="minorHAnsi" w:cstheme="minorHAnsi"/>
        </w:rPr>
      </w:pPr>
      <w:r w:rsidRPr="00AB0B22">
        <w:rPr>
          <w:rFonts w:asciiTheme="minorHAnsi" w:hAnsiTheme="minorHAnsi" w:cstheme="minorHAnsi"/>
        </w:rPr>
        <w:t xml:space="preserve">o dítě v Dětské skupině </w:t>
      </w:r>
      <w:r w:rsidR="00A76B16" w:rsidRPr="00AB0B22">
        <w:rPr>
          <w:rFonts w:asciiTheme="minorHAnsi" w:hAnsiTheme="minorHAnsi" w:cstheme="minorHAnsi"/>
        </w:rPr>
        <w:t>Berušky</w:t>
      </w:r>
      <w:r w:rsidRPr="00AB0B22">
        <w:rPr>
          <w:rFonts w:asciiTheme="minorHAnsi" w:hAnsiTheme="minorHAnsi" w:cstheme="minorHAnsi"/>
        </w:rPr>
        <w:t>,</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výše úhrady za pobyt dítěte v zařízení (příspěvek na provoz) je stanovena pevně bez ohledu na délku pobytu i bez ohledu na počet dnů aktivní docházky dítěte do zařízení,</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stravné činí 50,- při celodenní docházce,</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úhradu je zákonný zástupce povinen uhradit vždy, je-li dítě v zařízení řádně přihlášeno,</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b/>
          <w:bCs/>
          <w:u w:val="single"/>
        </w:rPr>
      </w:pPr>
      <w:r w:rsidRPr="00AB0B22">
        <w:rPr>
          <w:rFonts w:asciiTheme="minorHAnsi" w:hAnsiTheme="minorHAnsi" w:cstheme="minorHAnsi"/>
        </w:rPr>
        <w:t>celkový počet úhrad činí 12 plateb v příslušném kalendářním roce,</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b/>
          <w:bCs/>
          <w:u w:val="single"/>
        </w:rPr>
      </w:pPr>
      <w:r w:rsidRPr="00AB0B22">
        <w:rPr>
          <w:rFonts w:asciiTheme="minorHAnsi" w:hAnsiTheme="minorHAnsi" w:cstheme="minorHAnsi"/>
        </w:rPr>
        <w:t>splatnost a další podmínky úhrad jsou dále upraveny interní směrnicí střediska,</w:t>
      </w:r>
    </w:p>
    <w:p w:rsidR="00C0473B" w:rsidRDefault="00C0473B" w:rsidP="00121F05">
      <w:pPr>
        <w:rPr>
          <w:rFonts w:asciiTheme="minorHAnsi" w:hAnsiTheme="minorHAnsi" w:cstheme="minorHAnsi"/>
        </w:rPr>
      </w:pPr>
    </w:p>
    <w:p w:rsidR="00822B38" w:rsidRDefault="00822B38" w:rsidP="00121F05">
      <w:pPr>
        <w:rPr>
          <w:rFonts w:asciiTheme="minorHAnsi" w:hAnsiTheme="minorHAnsi" w:cstheme="minorHAnsi"/>
        </w:rPr>
      </w:pPr>
    </w:p>
    <w:p w:rsidR="002305BB" w:rsidRDefault="002305BB" w:rsidP="00121F05">
      <w:pPr>
        <w:rPr>
          <w:rFonts w:asciiTheme="minorHAnsi" w:hAnsiTheme="minorHAnsi" w:cstheme="minorHAnsi"/>
        </w:rPr>
      </w:pPr>
    </w:p>
    <w:p w:rsidR="00FC4BEA" w:rsidRPr="00121F05" w:rsidRDefault="00FC4BEA" w:rsidP="00121F05">
      <w:pPr>
        <w:rPr>
          <w:rFonts w:asciiTheme="minorHAnsi" w:hAnsiTheme="minorHAnsi" w:cstheme="minorHAnsi"/>
        </w:rPr>
      </w:pPr>
    </w:p>
    <w:p w:rsidR="006178DE" w:rsidRPr="00822B38" w:rsidRDefault="00C0473B" w:rsidP="00822B38">
      <w:pPr>
        <w:jc w:val="center"/>
        <w:rPr>
          <w:rFonts w:asciiTheme="minorHAnsi" w:hAnsiTheme="minorHAnsi" w:cstheme="minorHAnsi"/>
        </w:rPr>
      </w:pPr>
      <w:r w:rsidRPr="00822B38">
        <w:rPr>
          <w:rFonts w:asciiTheme="minorHAnsi" w:hAnsiTheme="minorHAnsi" w:cstheme="minorHAnsi"/>
          <w:b/>
        </w:rPr>
        <w:t>II.</w:t>
      </w:r>
      <w:r w:rsidRPr="00822B38">
        <w:rPr>
          <w:rFonts w:asciiTheme="minorHAnsi" w:hAnsiTheme="minorHAnsi" w:cstheme="minorHAnsi"/>
          <w:b/>
        </w:rPr>
        <w:tab/>
        <w:t>Plán výchovy a péče</w:t>
      </w:r>
    </w:p>
    <w:p w:rsidR="00C0473B" w:rsidRPr="00AB0B22" w:rsidRDefault="00C0473B" w:rsidP="006178DE">
      <w:pPr>
        <w:ind w:left="360"/>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CF6D7C">
        <w:rPr>
          <w:rFonts w:asciiTheme="minorHAnsi" w:hAnsiTheme="minorHAnsi" w:cstheme="minorHAnsi"/>
        </w:rPr>
        <w:t xml:space="preserve"> </w:t>
      </w:r>
      <w:r w:rsidRPr="00AB0B22">
        <w:rPr>
          <w:rFonts w:asciiTheme="minorHAnsi" w:hAnsiTheme="minorHAnsi" w:cstheme="minorHAns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C0473B" w:rsidRPr="00AB0B22" w:rsidRDefault="00C0473B" w:rsidP="00C0473B">
      <w:pPr>
        <w:rPr>
          <w:rFonts w:asciiTheme="minorHAnsi" w:hAnsiTheme="minorHAnsi" w:cstheme="minorHAnsi"/>
        </w:rPr>
      </w:pPr>
      <w:r w:rsidRPr="00AB0B22">
        <w:rPr>
          <w:rFonts w:asciiTheme="minorHAnsi" w:hAnsiTheme="minorHAnsi" w:cstheme="minorHAnsi"/>
        </w:rPr>
        <w:t xml:space="preserve">Vnitřní pravidla dětské skupiny a Plán výchovy a péče jsou k nahlédnutí na viditelném místě v </w:t>
      </w:r>
      <w:r w:rsidR="001E7EE2" w:rsidRPr="00AB0B22">
        <w:rPr>
          <w:rFonts w:asciiTheme="minorHAnsi" w:hAnsiTheme="minorHAnsi" w:cstheme="minorHAnsi"/>
        </w:rPr>
        <w:t>D</w:t>
      </w:r>
      <w:r w:rsidRPr="00AB0B22">
        <w:rPr>
          <w:rFonts w:asciiTheme="minorHAnsi" w:hAnsiTheme="minorHAnsi" w:cstheme="minorHAnsi"/>
        </w:rPr>
        <w:t xml:space="preserve">ětské skupině </w:t>
      </w:r>
      <w:r w:rsidR="001E7EE2" w:rsidRPr="00AB0B22">
        <w:rPr>
          <w:rFonts w:asciiTheme="minorHAnsi" w:hAnsiTheme="minorHAnsi" w:cstheme="minorHAnsi"/>
        </w:rPr>
        <w:t xml:space="preserve">Berušky </w:t>
      </w:r>
      <w:r w:rsidRPr="00AB0B22">
        <w:rPr>
          <w:rFonts w:asciiTheme="minorHAnsi" w:hAnsiTheme="minorHAnsi" w:cstheme="minorHAnsi"/>
        </w:rPr>
        <w:t>a na webových stránkách zařízení.</w:t>
      </w:r>
    </w:p>
    <w:p w:rsidR="00C0473B" w:rsidRPr="00AB0B22" w:rsidRDefault="00C0473B" w:rsidP="00C0473B">
      <w:pPr>
        <w:ind w:left="360"/>
        <w:rPr>
          <w:rFonts w:asciiTheme="minorHAnsi" w:hAnsiTheme="minorHAnsi" w:cstheme="minorHAnsi"/>
        </w:rPr>
      </w:pPr>
    </w:p>
    <w:p w:rsidR="00C0473B" w:rsidRPr="00AB0B22" w:rsidRDefault="00C0473B" w:rsidP="00822B38">
      <w:pPr>
        <w:jc w:val="center"/>
        <w:rPr>
          <w:rFonts w:asciiTheme="minorHAnsi" w:hAnsiTheme="minorHAnsi" w:cstheme="minorHAnsi"/>
          <w:b/>
          <w:bCs/>
        </w:rPr>
      </w:pPr>
      <w:r w:rsidRPr="00AB0B22">
        <w:rPr>
          <w:rFonts w:asciiTheme="minorHAnsi" w:hAnsiTheme="minorHAnsi" w:cstheme="minorHAnsi"/>
          <w:b/>
          <w:bCs/>
        </w:rPr>
        <w:t>III.</w:t>
      </w:r>
      <w:r w:rsidRPr="00AB0B22">
        <w:rPr>
          <w:rFonts w:asciiTheme="minorHAnsi" w:hAnsiTheme="minorHAnsi" w:cstheme="minorHAnsi"/>
          <w:b/>
          <w:bCs/>
        </w:rPr>
        <w:tab/>
        <w:t xml:space="preserve">Vnitřní pravidla a pokyny – Dětská skupina </w:t>
      </w:r>
      <w:r w:rsidR="001E7EE2" w:rsidRPr="00AB0B22">
        <w:rPr>
          <w:rFonts w:asciiTheme="minorHAnsi" w:hAnsiTheme="minorHAnsi" w:cstheme="minorHAnsi"/>
          <w:b/>
          <w:bCs/>
        </w:rPr>
        <w:t>Berušky</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Doklady pro přijetí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zpráva o zdravotním stavu dítěte a o případných omezeních z něho vyplývajících </w:t>
      </w:r>
      <w:r w:rsidRPr="00AB0B22">
        <w:rPr>
          <w:rFonts w:asciiTheme="minorHAnsi" w:hAnsiTheme="minorHAnsi" w:cstheme="minorHAnsi"/>
        </w:rPr>
        <w:br/>
        <w:t>(+ potvrzení o tom, že se dítě podrobilo povinnému očkování, že je imunní, anebo že se nemůže očkování podrobit pro trvalou kontraindikaci),</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 ke stravování,</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prohlášení, týkající se vyzvedávání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evidenční list,</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potvrzení o zaměstnání zákonných zástupců (dokument o pracovněprávním vztahu, čestné prohlášení v případě OSVČ, příp. potvrzení o studiu),</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popř. další potřebné doklady</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Délka provozu:</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provozní dny - pracovní dny, pondělí - pátek od 6:15 do 16:30,</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příchod dětí  -  06:15 – 8:00 (výjimečně později po předchozí domluvě),</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vydávání dětí -  zpravidla  od 14:15 do 16:30,</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provozní doba může být omezena v době vánočních svátků, letních prázdnin, při nepředvídatelné</w:t>
      </w:r>
      <w:r w:rsidR="00835367">
        <w:rPr>
          <w:rFonts w:asciiTheme="minorHAnsi" w:hAnsiTheme="minorHAnsi" w:cstheme="minorHAnsi"/>
        </w:rPr>
        <w:t xml:space="preserve"> </w:t>
      </w:r>
      <w:r w:rsidRPr="00AB0B22">
        <w:rPr>
          <w:rFonts w:asciiTheme="minorHAnsi" w:hAnsiTheme="minorHAnsi" w:cstheme="minorHAnsi"/>
        </w:rPr>
        <w:t xml:space="preserve">a havarijní situaci. Uzavření schvaluje zřizovatel – Rada města Příbram. </w:t>
      </w:r>
      <w:r w:rsidR="0075212A" w:rsidRPr="00AB0B22">
        <w:rPr>
          <w:rFonts w:asciiTheme="minorHAnsi" w:hAnsiTheme="minorHAnsi" w:cstheme="minorHAnsi"/>
        </w:rPr>
        <w:br/>
      </w:r>
      <w:r w:rsidRPr="00AB0B22">
        <w:rPr>
          <w:rFonts w:asciiTheme="minorHAnsi" w:hAnsiTheme="minorHAnsi" w:cstheme="minorHAnsi"/>
        </w:rPr>
        <w:t>O plánovaném omezení provozu jsou zákonní zástupci informováni min. 2 měsíce předem, v případě nepředvídatelné situace v co možném nejkratším termínu.</w:t>
      </w:r>
    </w:p>
    <w:p w:rsidR="00C0473B" w:rsidRPr="00AB0B22" w:rsidRDefault="00C0473B" w:rsidP="00252E3E">
      <w:pPr>
        <w:widowControl w:val="0"/>
        <w:suppressAutoHyphens/>
        <w:spacing w:after="0" w:line="240" w:lineRule="auto"/>
        <w:jc w:val="both"/>
        <w:rPr>
          <w:rFonts w:asciiTheme="minorHAnsi" w:hAnsiTheme="minorHAnsi" w:cstheme="minorHAnsi"/>
        </w:rPr>
      </w:pPr>
    </w:p>
    <w:p w:rsidR="00C0473B" w:rsidRDefault="00C0473B" w:rsidP="00C0473B">
      <w:pPr>
        <w:widowControl w:val="0"/>
        <w:suppressAutoHyphens/>
        <w:spacing w:after="0" w:line="240" w:lineRule="auto"/>
        <w:ind w:left="360"/>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Režim dne:</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Režim dne je rámcový a orientační a může být denně upravován dle potřeb dětí.  Detailně </w:t>
      </w:r>
      <w:r w:rsidR="00755829">
        <w:rPr>
          <w:rFonts w:asciiTheme="minorHAnsi" w:hAnsiTheme="minorHAnsi" w:cstheme="minorHAnsi"/>
        </w:rPr>
        <w:t xml:space="preserve">                  </w:t>
      </w:r>
      <w:r w:rsidRPr="00AB0B22">
        <w:rPr>
          <w:rFonts w:asciiTheme="minorHAnsi" w:hAnsiTheme="minorHAnsi" w:cstheme="minorHAnsi"/>
        </w:rPr>
        <w:t xml:space="preserve">je zpracován v rozsáhlé verzi PVP, v týdenních i měsíčních plánech aktivit dětí, v provozním řádu Dětské skupiny </w:t>
      </w:r>
      <w:r w:rsidR="00E26977" w:rsidRPr="00AB0B22">
        <w:rPr>
          <w:rFonts w:asciiTheme="minorHAnsi" w:hAnsiTheme="minorHAnsi" w:cstheme="minorHAnsi"/>
        </w:rPr>
        <w:t>Berušky</w:t>
      </w:r>
      <w:r w:rsidRPr="00AB0B22">
        <w:rPr>
          <w:rFonts w:asciiTheme="minorHAnsi" w:hAnsiTheme="minorHAnsi" w:cstheme="minorHAnsi"/>
        </w:rPr>
        <w:t xml:space="preserve"> a dále na webu: </w:t>
      </w:r>
      <w:hyperlink r:id="rId7" w:history="1">
        <w:r w:rsidR="00755829" w:rsidRPr="00E018C7">
          <w:rPr>
            <w:rStyle w:val="Hypertextovodkaz"/>
            <w:rFonts w:asciiTheme="minorHAnsi" w:hAnsiTheme="minorHAnsi" w:cstheme="minorHAnsi"/>
          </w:rPr>
          <w:t>www.detskeskupinypb.cz</w:t>
        </w:r>
      </w:hyperlink>
      <w:r w:rsidR="00755829">
        <w:rPr>
          <w:rFonts w:asciiTheme="minorHAnsi" w:hAnsiTheme="minorHAnsi" w:cstheme="minorHAnsi"/>
        </w:rPr>
        <w:t xml:space="preserve"> </w:t>
      </w:r>
      <w:r w:rsidRPr="00AB0B22">
        <w:rPr>
          <w:rFonts w:asciiTheme="minorHAnsi" w:hAnsiTheme="minorHAnsi" w:cstheme="minorHAnsi"/>
        </w:rPr>
        <w:t>v aktuálních informacích: Zpravodaj pro rodiče: září-srpen</w:t>
      </w:r>
    </w:p>
    <w:p w:rsidR="00C0473B" w:rsidRPr="00AB0B22" w:rsidRDefault="00C0473B" w:rsidP="00C0473B">
      <w:pPr>
        <w:suppressAutoHyphens/>
        <w:spacing w:after="120" w:line="240" w:lineRule="auto"/>
        <w:ind w:left="708"/>
        <w:rPr>
          <w:rFonts w:asciiTheme="minorHAnsi" w:hAnsiTheme="minorHAnsi" w:cstheme="minorHAnsi"/>
        </w:rPr>
      </w:pPr>
      <w:r w:rsidRPr="00AB0B22">
        <w:rPr>
          <w:rFonts w:asciiTheme="minorHAnsi" w:hAnsiTheme="minorHAnsi" w:cstheme="minorHAnsi"/>
        </w:rPr>
        <w:t>6:15 – 8:00</w:t>
      </w:r>
      <w:r w:rsidRPr="00AB0B22">
        <w:rPr>
          <w:rFonts w:asciiTheme="minorHAnsi" w:hAnsiTheme="minorHAnsi" w:cstheme="minorHAnsi"/>
        </w:rPr>
        <w:tab/>
      </w:r>
      <w:r w:rsidRPr="00AB0B22">
        <w:rPr>
          <w:rFonts w:asciiTheme="minorHAnsi" w:hAnsiTheme="minorHAnsi" w:cstheme="minorHAnsi"/>
        </w:rPr>
        <w:tab/>
        <w:t>příjem dětí, volná hra</w:t>
      </w:r>
      <w:r w:rsidRPr="00AB0B22">
        <w:rPr>
          <w:rFonts w:asciiTheme="minorHAnsi" w:hAnsiTheme="minorHAnsi" w:cstheme="minorHAnsi"/>
        </w:rPr>
        <w:br/>
        <w:t>8:00</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 xml:space="preserve">ranní cvičení </w:t>
      </w:r>
      <w:r w:rsidRPr="00AB0B22">
        <w:rPr>
          <w:rFonts w:asciiTheme="minorHAnsi" w:hAnsiTheme="minorHAnsi" w:cstheme="minorHAnsi"/>
        </w:rPr>
        <w:br/>
        <w:t>8:15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svačina, osobní hygiena</w:t>
      </w:r>
      <w:r w:rsidRPr="00AB0B22">
        <w:rPr>
          <w:rFonts w:asciiTheme="minorHAnsi" w:hAnsiTheme="minorHAnsi" w:cstheme="minorHAnsi"/>
        </w:rPr>
        <w:br/>
        <w:t>8:45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aktivity dle PVP, volná hra</w:t>
      </w:r>
      <w:r w:rsidRPr="00AB0B22">
        <w:rPr>
          <w:rFonts w:asciiTheme="minorHAnsi" w:hAnsiTheme="minorHAnsi" w:cstheme="minorHAnsi"/>
        </w:rPr>
        <w:br/>
        <w:t>9:15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příprava na pobyt venku</w:t>
      </w:r>
      <w:r w:rsidRPr="00AB0B22">
        <w:rPr>
          <w:rFonts w:asciiTheme="minorHAnsi" w:hAnsiTheme="minorHAnsi" w:cstheme="minorHAnsi"/>
        </w:rPr>
        <w:br/>
        <w:t>zpravidla 9:</w:t>
      </w:r>
      <w:r w:rsidR="00A03B3E">
        <w:rPr>
          <w:rFonts w:asciiTheme="minorHAnsi" w:hAnsiTheme="minorHAnsi" w:cstheme="minorHAnsi"/>
        </w:rPr>
        <w:t>45</w:t>
      </w:r>
      <w:r w:rsidRPr="00AB0B22">
        <w:rPr>
          <w:rFonts w:asciiTheme="minorHAnsi" w:hAnsiTheme="minorHAnsi" w:cstheme="minorHAnsi"/>
        </w:rPr>
        <w:t xml:space="preserve"> – 11:</w:t>
      </w:r>
      <w:r w:rsidR="00A03B3E">
        <w:rPr>
          <w:rFonts w:asciiTheme="minorHAnsi" w:hAnsiTheme="minorHAnsi" w:cstheme="minorHAnsi"/>
        </w:rPr>
        <w:t>15</w:t>
      </w:r>
      <w:r w:rsidRPr="00AB0B22">
        <w:rPr>
          <w:rFonts w:asciiTheme="minorHAnsi" w:hAnsiTheme="minorHAnsi" w:cstheme="minorHAnsi"/>
        </w:rPr>
        <w:tab/>
        <w:t>pobyt dětí venku</w:t>
      </w:r>
      <w:r w:rsidRPr="00AB0B22">
        <w:rPr>
          <w:rFonts w:asciiTheme="minorHAnsi" w:hAnsiTheme="minorHAnsi" w:cstheme="minorHAnsi"/>
        </w:rPr>
        <w:br/>
        <w:t xml:space="preserve">11:30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oběd</w:t>
      </w:r>
      <w:r w:rsidRPr="00AB0B22">
        <w:rPr>
          <w:rFonts w:asciiTheme="minorHAnsi" w:hAnsiTheme="minorHAnsi" w:cstheme="minorHAnsi"/>
        </w:rPr>
        <w:br/>
        <w:t xml:space="preserve">12:00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ukládání ke spánku</w:t>
      </w:r>
      <w:r w:rsidRPr="00AB0B22">
        <w:rPr>
          <w:rFonts w:asciiTheme="minorHAnsi" w:hAnsiTheme="minorHAnsi" w:cstheme="minorHAnsi"/>
        </w:rPr>
        <w:br/>
        <w:t>14:15 – 16:30</w:t>
      </w:r>
      <w:r w:rsidRPr="00AB0B22">
        <w:rPr>
          <w:rFonts w:asciiTheme="minorHAnsi" w:hAnsiTheme="minorHAnsi" w:cstheme="minorHAnsi"/>
        </w:rPr>
        <w:tab/>
      </w:r>
      <w:r w:rsidRPr="00AB0B22">
        <w:rPr>
          <w:rFonts w:asciiTheme="minorHAnsi" w:hAnsiTheme="minorHAnsi" w:cstheme="minorHAnsi"/>
        </w:rPr>
        <w:tab/>
        <w:t xml:space="preserve">svačina, osobní hygiena, volná hra, odpolední pobyt venku,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2305BB">
        <w:rPr>
          <w:rFonts w:asciiTheme="minorHAnsi" w:hAnsiTheme="minorHAnsi" w:cstheme="minorHAnsi"/>
        </w:rPr>
        <w:t xml:space="preserve">              </w:t>
      </w:r>
      <w:r w:rsidRPr="00AB0B22">
        <w:rPr>
          <w:rFonts w:asciiTheme="minorHAnsi" w:hAnsiTheme="minorHAnsi" w:cstheme="minorHAnsi"/>
        </w:rPr>
        <w:t>odchod dětí domů</w:t>
      </w:r>
    </w:p>
    <w:p w:rsidR="00963DB5" w:rsidRDefault="00963DB5" w:rsidP="00963DB5">
      <w:pPr>
        <w:jc w:val="both"/>
        <w:rPr>
          <w:rFonts w:cs="Calibri"/>
        </w:rPr>
      </w:pPr>
    </w:p>
    <w:p w:rsidR="00963DB5" w:rsidRPr="00960AEE" w:rsidRDefault="00963DB5" w:rsidP="00963DB5">
      <w:pPr>
        <w:jc w:val="both"/>
        <w:rPr>
          <w:rFonts w:cs="Calibri"/>
        </w:rPr>
      </w:pPr>
      <w:r>
        <w:rPr>
          <w:rFonts w:cs="Calibri"/>
        </w:rPr>
        <w:t xml:space="preserve">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 Odpolední pobyt venku se řídí délkou pobytu dětí v Dětské skupině </w:t>
      </w:r>
      <w:r w:rsidR="0059462B">
        <w:rPr>
          <w:rFonts w:cs="Calibri"/>
        </w:rPr>
        <w:t>Berušky</w:t>
      </w:r>
      <w:bookmarkStart w:id="0" w:name="_GoBack"/>
      <w:bookmarkEnd w:id="0"/>
      <w:r>
        <w:rPr>
          <w:rFonts w:cs="Calibri"/>
        </w:rPr>
        <w:t>. Dobu pobytu venku lze upravit s ohledem na klimatické podmínky.</w:t>
      </w:r>
    </w:p>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Doprovod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dítě přivádějí, odvádějí do zařízení rodiče/zákonní zástupci dítěte, nebo jiné osoby starší </w:t>
      </w:r>
      <w:r w:rsidR="00CF6D7C">
        <w:rPr>
          <w:rFonts w:asciiTheme="minorHAnsi" w:hAnsiTheme="minorHAnsi" w:cstheme="minorHAnsi"/>
        </w:rPr>
        <w:t xml:space="preserve">     </w:t>
      </w:r>
      <w:r w:rsidRPr="00AB0B22">
        <w:rPr>
          <w:rFonts w:asciiTheme="minorHAnsi" w:hAnsiTheme="minorHAnsi" w:cstheme="minorHAnsi"/>
        </w:rPr>
        <w:t>18 let, (písemně zmocněné a tudíž zodpovídající za bezpečnost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bookmarkStart w:id="1" w:name="_Hlk101716394"/>
      <w:r w:rsidRPr="00AB0B22">
        <w:rPr>
          <w:rFonts w:asciiTheme="minorHAnsi" w:hAnsiTheme="minorHAnsi" w:cstheme="minorHAns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1"/>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Povinnosti rodičů/zákonných zástupců:</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plánovanou nepřítomnost dítěte v Dětské skupině </w:t>
      </w:r>
      <w:r w:rsidR="008D252B" w:rsidRPr="00AB0B22">
        <w:rPr>
          <w:rFonts w:asciiTheme="minorHAnsi" w:hAnsiTheme="minorHAnsi" w:cstheme="minorHAnsi"/>
        </w:rPr>
        <w:t xml:space="preserve">Berušky </w:t>
      </w:r>
      <w:r w:rsidRPr="00AB0B22">
        <w:rPr>
          <w:rFonts w:asciiTheme="minorHAnsi" w:hAnsiTheme="minorHAnsi" w:cstheme="minorHAnsi"/>
        </w:rPr>
        <w:t xml:space="preserve">omluvit nejméně 1 den předem, v případě náhlého onemocnění sdělit neprodleně (v den nepřítomnosti nejpozději do 7.00 hod) pečujícím osobám Dětské skupiny </w:t>
      </w:r>
      <w:r w:rsidR="008D252B" w:rsidRPr="00AB0B22">
        <w:rPr>
          <w:rFonts w:asciiTheme="minorHAnsi" w:hAnsiTheme="minorHAnsi" w:cstheme="minorHAnsi"/>
        </w:rPr>
        <w:t>Berušky</w:t>
      </w:r>
      <w:r w:rsidRPr="00AB0B22">
        <w:rPr>
          <w:rFonts w:asciiTheme="minorHAnsi" w:hAnsiTheme="minorHAnsi" w:cstheme="minorHAnsi"/>
        </w:rPr>
        <w:t>, možno telefonicky na tel. čísle 770 158 87</w:t>
      </w:r>
      <w:r w:rsidR="008D252B" w:rsidRPr="00AB0B22">
        <w:rPr>
          <w:rFonts w:asciiTheme="minorHAnsi" w:hAnsiTheme="minorHAnsi" w:cstheme="minorHAnsi"/>
        </w:rPr>
        <w:t>2</w:t>
      </w:r>
      <w:r w:rsidRPr="00AB0B22">
        <w:rPr>
          <w:rFonts w:asciiTheme="minorHAnsi" w:hAnsiTheme="minorHAnsi" w:cstheme="minorHAnsi"/>
        </w:rPr>
        <w:t xml:space="preserve">, nebo na čísle 318 626 114. Vrací-li se dítě po nemoci, je nutno předložit potvrzení </w:t>
      </w:r>
      <w:r w:rsidR="00CF6D7C">
        <w:rPr>
          <w:rFonts w:asciiTheme="minorHAnsi" w:hAnsiTheme="minorHAnsi" w:cstheme="minorHAnsi"/>
        </w:rPr>
        <w:t xml:space="preserve">                    </w:t>
      </w:r>
      <w:r w:rsidRPr="00AB0B22">
        <w:rPr>
          <w:rFonts w:asciiTheme="minorHAnsi" w:hAnsiTheme="minorHAnsi" w:cstheme="minorHAnsi"/>
        </w:rPr>
        <w:t xml:space="preserve">o bezinfekčnosti od lékaře nebo čestné prohlášení zákonného zástupce (dokladování bezinfekčnosti dítěte při návratu do Dětské skupiny </w:t>
      </w:r>
      <w:r w:rsidR="008D252B" w:rsidRPr="00AB0B22">
        <w:rPr>
          <w:rFonts w:asciiTheme="minorHAnsi" w:hAnsiTheme="minorHAnsi" w:cstheme="minorHAnsi"/>
        </w:rPr>
        <w:t>Berušky</w:t>
      </w:r>
      <w:r w:rsidRPr="00AB0B22">
        <w:rPr>
          <w:rFonts w:asciiTheme="minorHAnsi" w:hAnsiTheme="minorHAnsi" w:cstheme="minorHAnsi"/>
        </w:rPr>
        <w:t xml:space="preserve"> po nemoci),</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nutnost respektovat individuální průběh adaptace ve spolupráci s pečující osobou v souladu s individuálním plánem adaptace,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dbát na pravidelnost docházky dítěte do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povinnost dodržování doby příchodu do zařízení (do 8.00 hodin), provozní doby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děti používají vlastní oblečení a obuv, vše řádně a čitelně označené,</w:t>
      </w:r>
    </w:p>
    <w:p w:rsidR="00C0473B"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zařízení neručí za ztrátu náušnic a jiných cenných předmětů,</w:t>
      </w:r>
    </w:p>
    <w:p w:rsidR="00822B38" w:rsidRDefault="00822B38" w:rsidP="00822B38">
      <w:pPr>
        <w:widowControl w:val="0"/>
        <w:suppressAutoHyphens/>
        <w:spacing w:after="0" w:line="240" w:lineRule="auto"/>
        <w:jc w:val="both"/>
        <w:rPr>
          <w:rFonts w:asciiTheme="minorHAnsi" w:hAnsiTheme="minorHAnsi" w:cstheme="minorHAnsi"/>
        </w:rPr>
      </w:pPr>
    </w:p>
    <w:p w:rsidR="00822B38" w:rsidRPr="00AB0B22" w:rsidRDefault="00822B38" w:rsidP="00822B38">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povinnost zákonných zástupců při příchodu do Dětské skupiny </w:t>
      </w:r>
      <w:r w:rsidR="008D252B" w:rsidRPr="00AB0B22">
        <w:rPr>
          <w:rFonts w:asciiTheme="minorHAnsi" w:hAnsiTheme="minorHAnsi" w:cstheme="minorHAnsi"/>
        </w:rPr>
        <w:t>Berušky</w:t>
      </w:r>
      <w:r w:rsidRPr="00AB0B22">
        <w:rPr>
          <w:rFonts w:asciiTheme="minorHAnsi" w:hAnsiTheme="minorHAnsi" w:cstheme="minorHAnsi"/>
        </w:rPr>
        <w:t xml:space="preserve"> informovat pečující osobu o zdravotním stavu dítěte (neklidný spánek, nachlazení a jiné změny zdravotního stavu nebo chování dítěte), popř. o zdravotních specificích (alergie, potravinová intolerance a jiné individuální potřeby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povinnost zákonných zástupců neprodleně (do 10 dnů) nahlásit změny zásadních údajů (změna stavu, bydliště, zaměstnání…),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w:t>
      </w:r>
      <w:r w:rsidR="00CF6D7C">
        <w:rPr>
          <w:rFonts w:asciiTheme="minorHAnsi" w:hAnsiTheme="minorHAnsi" w:cstheme="minorHAnsi"/>
        </w:rPr>
        <w:t xml:space="preserve">             </w:t>
      </w:r>
      <w:r w:rsidRPr="00AB0B22">
        <w:rPr>
          <w:rFonts w:asciiTheme="minorHAnsi" w:hAnsiTheme="minorHAnsi" w:cstheme="minorHAnsi"/>
        </w:rPr>
        <w:t xml:space="preserve">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009C4" w:rsidRPr="00AB0B22">
        <w:rPr>
          <w:rFonts w:asciiTheme="minorHAnsi" w:hAnsiTheme="minorHAnsi" w:cstheme="minorHAnsi"/>
        </w:rPr>
        <w:t xml:space="preserve">ředitelku </w:t>
      </w:r>
      <w:r w:rsidR="0043364E" w:rsidRPr="00AB0B22">
        <w:rPr>
          <w:rFonts w:asciiTheme="minorHAnsi" w:hAnsiTheme="minorHAnsi" w:cstheme="minorHAnsi"/>
        </w:rPr>
        <w:t>organizace</w:t>
      </w:r>
      <w:r w:rsidRPr="00AB0B22">
        <w:rPr>
          <w:rFonts w:asciiTheme="minorHAnsi" w:hAnsiTheme="minorHAnsi" w:cstheme="minorHAnsi"/>
        </w:rPr>
        <w:t xml:space="preserve">. </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Povinnosti pečujících osob v Dětské skupině </w:t>
      </w:r>
      <w:r w:rsidR="00713EDB" w:rsidRPr="00AB0B22">
        <w:rPr>
          <w:rFonts w:asciiTheme="minorHAnsi" w:hAnsiTheme="minorHAnsi" w:cstheme="minorHAnsi"/>
        </w:rPr>
        <w:t>Berušky</w:t>
      </w:r>
      <w:r w:rsidRPr="00AB0B22">
        <w:rPr>
          <w:rFonts w:asciiTheme="minorHAnsi" w:hAnsiTheme="minorHAnsi" w:cstheme="minorHAnsi"/>
        </w:rPr>
        <w:t>:</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informovat rodiče či jiné zákonné zástupce dítěte o denním režimu a o průběhu jeho pobytu v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vyvěšením aktuálního jídelního lístku na viditelném místě informovat zákonné zástupce </w:t>
      </w:r>
      <w:r w:rsidR="00CF6D7C">
        <w:rPr>
          <w:rFonts w:asciiTheme="minorHAnsi" w:hAnsiTheme="minorHAnsi" w:cstheme="minorHAnsi"/>
        </w:rPr>
        <w:t xml:space="preserve">        </w:t>
      </w:r>
      <w:r w:rsidRPr="00AB0B22">
        <w:rPr>
          <w:rFonts w:asciiTheme="minorHAnsi" w:hAnsiTheme="minorHAnsi" w:cstheme="minorHAnsi"/>
        </w:rPr>
        <w:t>o skladbě jídelníčku a stravy dětí (v šatně dětí, popř. na vstupních dveřích),</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při výskytu příznaků onemocnění u dítěte bezodkladně informovat zákonné zástupce dítěte </w:t>
      </w:r>
      <w:r w:rsidR="00CF6D7C">
        <w:rPr>
          <w:rFonts w:asciiTheme="minorHAnsi" w:hAnsiTheme="minorHAnsi" w:cstheme="minorHAnsi"/>
        </w:rPr>
        <w:t xml:space="preserve">   </w:t>
      </w:r>
      <w:r w:rsidRPr="00AB0B22">
        <w:rPr>
          <w:rFonts w:asciiTheme="minorHAnsi" w:hAnsiTheme="minorHAnsi" w:cstheme="minorHAnsi"/>
        </w:rPr>
        <w:t>a předat dítě zákonnému zástupci nebo zajistit poskytnutí zdravotních služeb,</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projednat se zákonnými zástupci dítěte případná zdravotní nebo hygienická opatření, nařízená lékařem nebo krajskou hygienickou stanicí, popř. usnesením vlády ČR, nebo mimořádným opatřením MZ ČR,</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pravidla Plánu výchovy a péče, který slouží k všestrannému rozvoji osobnosti každého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mlčenlivost a dbát na ochranu osobních a citlivých údajů dětí i jejich zákonných zástupců,</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vést předepsanou evidenci dětí.</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Práva dětí v Dětské skupině </w:t>
      </w:r>
      <w:r w:rsidR="00945425" w:rsidRPr="00AB0B22">
        <w:rPr>
          <w:rFonts w:asciiTheme="minorHAnsi" w:hAnsiTheme="minorHAnsi" w:cstheme="minorHAnsi"/>
        </w:rPr>
        <w:t>Berušky</w:t>
      </w:r>
      <w:r w:rsidRPr="00AB0B22">
        <w:rPr>
          <w:rFonts w:asciiTheme="minorHAnsi" w:hAnsiTheme="minorHAnsi" w:cstheme="minorHAnsi"/>
        </w:rPr>
        <w:t xml:space="preserve"> a jejich zákonných zástupců:</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důstojné chování a jednání,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před diskriminací,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individuální přístup,</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osobních údajů,</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zákonných zástupců vyjádřit se ke kvalitě poskytované služby, konzultovat výchovné</w:t>
      </w:r>
      <w:r w:rsidR="00CF6D7C">
        <w:rPr>
          <w:rFonts w:asciiTheme="minorHAnsi" w:hAnsiTheme="minorHAnsi" w:cstheme="minorHAnsi"/>
        </w:rPr>
        <w:t xml:space="preserve">   </w:t>
      </w:r>
      <w:r w:rsidRPr="00AB0B22">
        <w:rPr>
          <w:rFonts w:asciiTheme="minorHAnsi" w:hAnsiTheme="minorHAnsi" w:cstheme="minorHAnsi"/>
        </w:rPr>
        <w:t xml:space="preserve"> a jiné aspekty svého dítěte s pečujícími osobami, </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získávání informací o svém dítěti,</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genderový přístup,</w:t>
      </w:r>
    </w:p>
    <w:p w:rsidR="00C0473B" w:rsidRDefault="00C0473B" w:rsidP="00C0473B">
      <w:pPr>
        <w:widowControl w:val="0"/>
        <w:suppressAutoHyphens/>
        <w:spacing w:after="0" w:line="240" w:lineRule="auto"/>
        <w:jc w:val="both"/>
        <w:rPr>
          <w:rFonts w:asciiTheme="minorHAnsi" w:hAnsiTheme="minorHAnsi" w:cstheme="minorHAnsi"/>
        </w:rPr>
      </w:pPr>
    </w:p>
    <w:p w:rsidR="00252E3E" w:rsidRDefault="00252E3E"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F53FB3" w:rsidRPr="00AB0B22" w:rsidRDefault="00F53FB3"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ind w:left="360"/>
        <w:jc w:val="center"/>
        <w:rPr>
          <w:rFonts w:asciiTheme="minorHAnsi" w:hAnsiTheme="minorHAnsi" w:cstheme="minorHAnsi"/>
        </w:rPr>
      </w:pPr>
      <w:r w:rsidRPr="00AB0B22">
        <w:rPr>
          <w:rFonts w:asciiTheme="minorHAnsi" w:hAnsiTheme="minorHAnsi" w:cstheme="minorHAnsi"/>
          <w:b/>
        </w:rPr>
        <w:t>IV.</w:t>
      </w:r>
      <w:r w:rsidRPr="00AB0B22">
        <w:rPr>
          <w:rFonts w:asciiTheme="minorHAnsi" w:hAnsiTheme="minorHAnsi" w:cstheme="minorHAnsi"/>
          <w:b/>
        </w:rPr>
        <w:tab/>
        <w:t>Závěrečná ustanovení</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Zákonný zástupce dítěte prohlašuje, že si vnitřní pravidla přečetl, obsahu rozumí a s obsahem souhlasí, což stvrzuje svým vlastnoručním podpisem.</w:t>
      </w:r>
    </w:p>
    <w:p w:rsidR="00C0473B" w:rsidRDefault="00C0473B" w:rsidP="00C0473B">
      <w:pPr>
        <w:jc w:val="both"/>
        <w:rPr>
          <w:rFonts w:asciiTheme="minorHAnsi" w:hAnsiTheme="minorHAnsi" w:cstheme="minorHAnsi"/>
        </w:rPr>
      </w:pPr>
    </w:p>
    <w:p w:rsidR="00F53FB3" w:rsidRDefault="00F53FB3" w:rsidP="00C0473B">
      <w:pPr>
        <w:jc w:val="both"/>
        <w:rPr>
          <w:rFonts w:asciiTheme="minorHAnsi" w:hAnsiTheme="minorHAnsi" w:cstheme="minorHAnsi"/>
        </w:rPr>
      </w:pPr>
    </w:p>
    <w:p w:rsidR="002305BB" w:rsidRPr="00AB0B22" w:rsidRDefault="002305BB" w:rsidP="00C0473B">
      <w:pPr>
        <w:jc w:val="both"/>
        <w:rPr>
          <w:rFonts w:asciiTheme="minorHAnsi" w:hAnsiTheme="minorHAnsi" w:cstheme="minorHAnsi"/>
        </w:rPr>
      </w:pP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 xml:space="preserve">………………………………………..                                         </w:t>
      </w:r>
      <w:r w:rsidRPr="00AB0B22">
        <w:rPr>
          <w:rFonts w:asciiTheme="minorHAnsi" w:hAnsiTheme="minorHAnsi" w:cstheme="minorHAnsi"/>
        </w:rPr>
        <w:tab/>
        <w:t xml:space="preserve">  …………………………………………………….        </w:t>
      </w: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podpis zákonného zástupce</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 xml:space="preserve">            </w:t>
      </w:r>
      <w:r w:rsidR="00822B38">
        <w:rPr>
          <w:rFonts w:asciiTheme="minorHAnsi" w:hAnsiTheme="minorHAnsi" w:cstheme="minorHAnsi"/>
        </w:rPr>
        <w:t xml:space="preserve">     </w:t>
      </w:r>
      <w:r w:rsidRPr="00AB0B22">
        <w:rPr>
          <w:rFonts w:asciiTheme="minorHAnsi" w:hAnsiTheme="minorHAnsi" w:cstheme="minorHAnsi"/>
        </w:rPr>
        <w:t xml:space="preserve"> </w:t>
      </w:r>
      <w:r w:rsidR="00822B38">
        <w:rPr>
          <w:rFonts w:asciiTheme="minorHAnsi" w:hAnsiTheme="minorHAnsi" w:cstheme="minorHAnsi"/>
        </w:rPr>
        <w:t xml:space="preserve"> </w:t>
      </w:r>
      <w:r w:rsidRPr="00AB0B22">
        <w:rPr>
          <w:rFonts w:asciiTheme="minorHAnsi" w:hAnsiTheme="minorHAnsi" w:cstheme="minorHAnsi"/>
        </w:rPr>
        <w:t>PhDr. Mgr. Jitka Šnypsová, MBA</w:t>
      </w: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75212A" w:rsidRPr="00AB0B22">
        <w:rPr>
          <w:rFonts w:asciiTheme="minorHAnsi" w:hAnsiTheme="minorHAnsi" w:cstheme="minorHAnsi"/>
        </w:rPr>
        <w:tab/>
      </w:r>
      <w:r w:rsidR="0075212A" w:rsidRPr="00AB0B22">
        <w:rPr>
          <w:rFonts w:asciiTheme="minorHAnsi" w:hAnsiTheme="minorHAnsi" w:cstheme="minorHAnsi"/>
        </w:rPr>
        <w:tab/>
      </w:r>
      <w:r w:rsidR="00822B38">
        <w:rPr>
          <w:rFonts w:asciiTheme="minorHAnsi" w:hAnsiTheme="minorHAnsi" w:cstheme="minorHAnsi"/>
        </w:rPr>
        <w:t xml:space="preserve">      </w:t>
      </w:r>
      <w:r w:rsidRPr="00AB0B22">
        <w:rPr>
          <w:rFonts w:asciiTheme="minorHAnsi" w:hAnsiTheme="minorHAnsi" w:cstheme="minorHAnsi"/>
        </w:rPr>
        <w:t>ředitelka Dětských skupin města Příbram, p. o.</w:t>
      </w:r>
    </w:p>
    <w:p w:rsidR="00C0473B" w:rsidRPr="00AB0B22" w:rsidRDefault="00C0473B" w:rsidP="00C0473B">
      <w:pPr>
        <w:jc w:val="both"/>
        <w:rPr>
          <w:rFonts w:asciiTheme="minorHAnsi" w:hAnsiTheme="minorHAnsi" w:cstheme="minorHAnsi"/>
        </w:rPr>
      </w:pPr>
    </w:p>
    <w:p w:rsidR="00C0473B" w:rsidRPr="0075212A" w:rsidRDefault="00C0473B" w:rsidP="00C0473B">
      <w:pPr>
        <w:jc w:val="both"/>
        <w:rPr>
          <w:rFonts w:ascii="Arial" w:hAnsi="Arial" w:cs="Arial"/>
          <w:sz w:val="18"/>
          <w:szCs w:val="18"/>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V Příbrami dne: ……………………..                                                  </w:t>
      </w:r>
    </w:p>
    <w:p w:rsidR="0037447D" w:rsidRPr="0075212A" w:rsidRDefault="00917A91" w:rsidP="00EF6662"/>
    <w:sectPr w:rsidR="0037447D" w:rsidRPr="0075212A"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A91" w:rsidRDefault="00917A91" w:rsidP="005E29E5">
      <w:pPr>
        <w:spacing w:after="0" w:line="240" w:lineRule="auto"/>
      </w:pPr>
      <w:r>
        <w:separator/>
      </w:r>
    </w:p>
  </w:endnote>
  <w:endnote w:type="continuationSeparator" w:id="0">
    <w:p w:rsidR="00917A91" w:rsidRDefault="00917A91"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755829" w:rsidRPr="00304F46" w:rsidRDefault="001F2426" w:rsidP="00755829">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r>
        <w:r w:rsidR="00755829">
          <w:rPr>
            <w:sz w:val="18"/>
            <w:szCs w:val="18"/>
          </w:rPr>
          <w:t>T:318 626</w:t>
        </w:r>
        <w:r w:rsidR="00755829" w:rsidRPr="006816E4">
          <w:rPr>
            <w:sz w:val="18"/>
            <w:szCs w:val="18"/>
          </w:rPr>
          <w:t> 114, E:</w:t>
        </w:r>
        <w:r w:rsidR="00755829">
          <w:rPr>
            <w:sz w:val="18"/>
            <w:szCs w:val="18"/>
          </w:rPr>
          <w:t xml:space="preserve"> pb@detskeskupinypb.cz</w:t>
        </w:r>
        <w:r w:rsidR="00755829" w:rsidRPr="006816E4">
          <w:rPr>
            <w:sz w:val="18"/>
            <w:szCs w:val="18"/>
          </w:rPr>
          <w:t xml:space="preserve">, </w:t>
        </w:r>
        <w:hyperlink r:id="rId1" w:history="1">
          <w:r w:rsidR="00755829" w:rsidRPr="00E018C7">
            <w:rPr>
              <w:rStyle w:val="Hypertextovodkaz"/>
              <w:sz w:val="18"/>
              <w:szCs w:val="18"/>
            </w:rPr>
            <w:t>www.detskeskupinypb.cz</w:t>
          </w:r>
        </w:hyperlink>
        <w:r w:rsidR="00755829">
          <w:rPr>
            <w:sz w:val="18"/>
            <w:szCs w:val="18"/>
          </w:rPr>
          <w:t xml:space="preserve">, </w:t>
        </w:r>
        <w:r w:rsidR="00755829" w:rsidRPr="006816E4">
          <w:rPr>
            <w:sz w:val="18"/>
            <w:szCs w:val="18"/>
          </w:rPr>
          <w:t>ID datové schránky:</w:t>
        </w:r>
        <w:r w:rsidR="00755829">
          <w:rPr>
            <w:sz w:val="18"/>
            <w:szCs w:val="18"/>
          </w:rPr>
          <w:t xml:space="preserve"> uaktahv</w:t>
        </w:r>
        <w:r w:rsidR="00755829" w:rsidRPr="006816E4">
          <w:rPr>
            <w:sz w:val="18"/>
            <w:szCs w:val="18"/>
          </w:rPr>
          <w:t>, IČ:</w:t>
        </w:r>
        <w:r w:rsidR="00755829">
          <w:rPr>
            <w:sz w:val="18"/>
            <w:szCs w:val="18"/>
          </w:rPr>
          <w:t xml:space="preserve"> 22268618</w:t>
        </w:r>
      </w:p>
      <w:p w:rsidR="00494F6C" w:rsidRDefault="001E788A" w:rsidP="00755829">
        <w:pPr>
          <w:pStyle w:val="Zpat"/>
          <w:jc w:val="center"/>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A91" w:rsidRDefault="00917A91" w:rsidP="005E29E5">
      <w:pPr>
        <w:spacing w:after="0" w:line="240" w:lineRule="auto"/>
      </w:pPr>
      <w:r>
        <w:separator/>
      </w:r>
    </w:p>
  </w:footnote>
  <w:footnote w:type="continuationSeparator" w:id="0">
    <w:p w:rsidR="00917A91" w:rsidRDefault="00917A91"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38" w:rsidRDefault="00EE5311" w:rsidP="00EE5311">
    <w:pPr>
      <w:pStyle w:val="Zhlav"/>
      <w:tabs>
        <w:tab w:val="left" w:pos="1005"/>
        <w:tab w:val="center" w:pos="4706"/>
      </w:tabs>
      <w:jc w:val="center"/>
    </w:pPr>
    <w:r>
      <w:rPr>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-236220</wp:posOffset>
          </wp:positionV>
          <wp:extent cx="609600" cy="60960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00822B38" w:rsidRPr="00216E37">
      <w:rPr>
        <w:b/>
        <w:sz w:val="24"/>
        <w:szCs w:val="24"/>
      </w:rPr>
      <w:t>DĚTSKÉ SKUPINY MĚSTA PŘÍBRAM,</w:t>
    </w:r>
  </w:p>
  <w:p w:rsidR="00822B38" w:rsidRDefault="00822B38" w:rsidP="00822B38">
    <w:pPr>
      <w:pStyle w:val="Zhlav"/>
      <w:tabs>
        <w:tab w:val="left" w:pos="1005"/>
        <w:tab w:val="center" w:pos="4706"/>
      </w:tabs>
      <w:jc w:val="center"/>
      <w:rPr>
        <w:rFonts w:ascii="Arial" w:hAnsi="Arial"/>
        <w:sz w:val="16"/>
        <w:szCs w:val="16"/>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1E788A" w:rsidRPr="009763BC">
      <w:rPr>
        <w:rFonts w:ascii="Arial" w:hAnsi="Arial"/>
        <w:sz w:val="16"/>
        <w:szCs w:val="16"/>
      </w:rPr>
      <w:fldChar w:fldCharType="begin"/>
    </w:r>
    <w:r w:rsidRPr="009763BC">
      <w:rPr>
        <w:rFonts w:ascii="Arial" w:hAnsi="Arial"/>
        <w:sz w:val="16"/>
        <w:szCs w:val="16"/>
      </w:rPr>
      <w:instrText xml:space="preserve"> PAGE </w:instrText>
    </w:r>
    <w:r w:rsidR="001E788A" w:rsidRPr="009763BC">
      <w:rPr>
        <w:rFonts w:ascii="Arial" w:hAnsi="Arial"/>
        <w:sz w:val="16"/>
        <w:szCs w:val="16"/>
      </w:rPr>
      <w:fldChar w:fldCharType="separate"/>
    </w:r>
    <w:r w:rsidR="007241AC">
      <w:rPr>
        <w:rFonts w:ascii="Arial" w:hAnsi="Arial"/>
        <w:noProof/>
        <w:sz w:val="16"/>
        <w:szCs w:val="16"/>
      </w:rPr>
      <w:t>1</w:t>
    </w:r>
    <w:r w:rsidR="001E788A" w:rsidRPr="009763BC">
      <w:rPr>
        <w:rFonts w:ascii="Arial" w:hAnsi="Arial"/>
        <w:sz w:val="16"/>
        <w:szCs w:val="16"/>
      </w:rPr>
      <w:fldChar w:fldCharType="end"/>
    </w:r>
    <w:r w:rsidRPr="009763BC">
      <w:rPr>
        <w:rFonts w:ascii="Arial" w:hAnsi="Arial"/>
        <w:sz w:val="16"/>
        <w:szCs w:val="16"/>
      </w:rPr>
      <w:t xml:space="preserve"> (celkem </w:t>
    </w:r>
    <w:r w:rsidR="001E788A" w:rsidRPr="009763BC">
      <w:rPr>
        <w:rFonts w:ascii="Arial" w:hAnsi="Arial"/>
        <w:sz w:val="16"/>
        <w:szCs w:val="16"/>
      </w:rPr>
      <w:fldChar w:fldCharType="begin"/>
    </w:r>
    <w:r w:rsidRPr="009763BC">
      <w:rPr>
        <w:rFonts w:ascii="Arial" w:hAnsi="Arial"/>
        <w:sz w:val="16"/>
        <w:szCs w:val="16"/>
      </w:rPr>
      <w:instrText xml:space="preserve"> NUMPAGES </w:instrText>
    </w:r>
    <w:r w:rsidR="001E788A" w:rsidRPr="009763BC">
      <w:rPr>
        <w:rFonts w:ascii="Arial" w:hAnsi="Arial"/>
        <w:sz w:val="16"/>
        <w:szCs w:val="16"/>
      </w:rPr>
      <w:fldChar w:fldCharType="separate"/>
    </w:r>
    <w:r w:rsidR="007241AC">
      <w:rPr>
        <w:rFonts w:ascii="Arial" w:hAnsi="Arial"/>
        <w:noProof/>
        <w:sz w:val="16"/>
        <w:szCs w:val="16"/>
      </w:rPr>
      <w:t>4</w:t>
    </w:r>
    <w:r w:rsidR="001E788A"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0"/>
  </w:num>
  <w:num w:numId="4">
    <w:abstractNumId w:val="5"/>
  </w:num>
  <w:num w:numId="5">
    <w:abstractNumId w:val="16"/>
  </w:num>
  <w:num w:numId="6">
    <w:abstractNumId w:val="7"/>
  </w:num>
  <w:num w:numId="7">
    <w:abstractNumId w:val="13"/>
  </w:num>
  <w:num w:numId="8">
    <w:abstractNumId w:val="18"/>
  </w:num>
  <w:num w:numId="9">
    <w:abstractNumId w:val="14"/>
  </w:num>
  <w:num w:numId="10">
    <w:abstractNumId w:val="15"/>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F0586"/>
    <w:rsid w:val="00121F05"/>
    <w:rsid w:val="001945DB"/>
    <w:rsid w:val="00197230"/>
    <w:rsid w:val="001E788A"/>
    <w:rsid w:val="001E7EE2"/>
    <w:rsid w:val="001F2426"/>
    <w:rsid w:val="00216E37"/>
    <w:rsid w:val="00223D3A"/>
    <w:rsid w:val="002305BB"/>
    <w:rsid w:val="00232C37"/>
    <w:rsid w:val="00252E3E"/>
    <w:rsid w:val="00273E88"/>
    <w:rsid w:val="002F3F6D"/>
    <w:rsid w:val="00302DEF"/>
    <w:rsid w:val="0031499C"/>
    <w:rsid w:val="00332DD8"/>
    <w:rsid w:val="00371924"/>
    <w:rsid w:val="0038448B"/>
    <w:rsid w:val="003D4782"/>
    <w:rsid w:val="003E09F9"/>
    <w:rsid w:val="00413479"/>
    <w:rsid w:val="0043364E"/>
    <w:rsid w:val="00494F6C"/>
    <w:rsid w:val="004C5D94"/>
    <w:rsid w:val="004C681A"/>
    <w:rsid w:val="005040BC"/>
    <w:rsid w:val="005335A1"/>
    <w:rsid w:val="0059462B"/>
    <w:rsid w:val="005D7BD8"/>
    <w:rsid w:val="005E29E5"/>
    <w:rsid w:val="00605902"/>
    <w:rsid w:val="006178DE"/>
    <w:rsid w:val="00643DBF"/>
    <w:rsid w:val="00654FE5"/>
    <w:rsid w:val="006639C4"/>
    <w:rsid w:val="006E0AF0"/>
    <w:rsid w:val="00713EDB"/>
    <w:rsid w:val="007241AC"/>
    <w:rsid w:val="0073698A"/>
    <w:rsid w:val="0075212A"/>
    <w:rsid w:val="00755829"/>
    <w:rsid w:val="007776A9"/>
    <w:rsid w:val="007B0517"/>
    <w:rsid w:val="007C0F97"/>
    <w:rsid w:val="00801637"/>
    <w:rsid w:val="00822B38"/>
    <w:rsid w:val="00835367"/>
    <w:rsid w:val="008B51EB"/>
    <w:rsid w:val="008D252B"/>
    <w:rsid w:val="008E5B8B"/>
    <w:rsid w:val="009009C4"/>
    <w:rsid w:val="0091018B"/>
    <w:rsid w:val="00910581"/>
    <w:rsid w:val="00917A91"/>
    <w:rsid w:val="00945425"/>
    <w:rsid w:val="00963DB5"/>
    <w:rsid w:val="009A6AA9"/>
    <w:rsid w:val="009C4525"/>
    <w:rsid w:val="00A03B3E"/>
    <w:rsid w:val="00A4653D"/>
    <w:rsid w:val="00A7304C"/>
    <w:rsid w:val="00A76B16"/>
    <w:rsid w:val="00AB0B22"/>
    <w:rsid w:val="00B02DFA"/>
    <w:rsid w:val="00B4357B"/>
    <w:rsid w:val="00B96077"/>
    <w:rsid w:val="00BB4408"/>
    <w:rsid w:val="00BB4F06"/>
    <w:rsid w:val="00C0473B"/>
    <w:rsid w:val="00C52AC5"/>
    <w:rsid w:val="00CD2DA5"/>
    <w:rsid w:val="00CF5BBE"/>
    <w:rsid w:val="00CF6D7C"/>
    <w:rsid w:val="00D06219"/>
    <w:rsid w:val="00D631D7"/>
    <w:rsid w:val="00D818F1"/>
    <w:rsid w:val="00E00982"/>
    <w:rsid w:val="00E04796"/>
    <w:rsid w:val="00E06371"/>
    <w:rsid w:val="00E26977"/>
    <w:rsid w:val="00E342FA"/>
    <w:rsid w:val="00E379CB"/>
    <w:rsid w:val="00E43266"/>
    <w:rsid w:val="00EE2A3C"/>
    <w:rsid w:val="00EE3B45"/>
    <w:rsid w:val="00EE5311"/>
    <w:rsid w:val="00EF6662"/>
    <w:rsid w:val="00EF68BF"/>
    <w:rsid w:val="00F53FB3"/>
    <w:rsid w:val="00F54094"/>
    <w:rsid w:val="00FC4BEA"/>
    <w:rsid w:val="00FE79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7558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dcterms:created xsi:type="dcterms:W3CDTF">2025-01-24T07:19:00Z</dcterms:created>
  <dcterms:modified xsi:type="dcterms:W3CDTF">2025-01-24T07:19:00Z</dcterms:modified>
</cp:coreProperties>
</file>